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9588" w14:textId="3ABF17D7" w:rsidR="00F461B9" w:rsidRPr="00A356A6" w:rsidRDefault="00F461B9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b/>
          <w:bCs/>
          <w:color w:val="000000"/>
        </w:rPr>
      </w:pPr>
      <w:r w:rsidRPr="00A356A6">
        <w:rPr>
          <w:rFonts w:ascii="Helvetica Neue" w:hAnsi="Helvetica Neue" w:cs="Helvetica Neue"/>
          <w:b/>
          <w:bCs/>
          <w:color w:val="000000"/>
        </w:rPr>
        <w:t xml:space="preserve">DATE: </w:t>
      </w:r>
      <w:r w:rsidR="00FE768B">
        <w:rPr>
          <w:rFonts w:ascii="Helvetica Neue" w:hAnsi="Helvetica Neue" w:cs="Helvetica Neue"/>
          <w:b/>
          <w:bCs/>
          <w:color w:val="000000"/>
        </w:rPr>
        <w:t>0</w:t>
      </w:r>
      <w:r w:rsidR="007E2CB6">
        <w:rPr>
          <w:rFonts w:ascii="Helvetica Neue" w:hAnsi="Helvetica Neue" w:cs="Helvetica Neue"/>
          <w:b/>
          <w:bCs/>
          <w:color w:val="000000"/>
        </w:rPr>
        <w:t>1</w:t>
      </w:r>
      <w:r w:rsidR="005240C1">
        <w:rPr>
          <w:rFonts w:ascii="Helvetica Neue" w:hAnsi="Helvetica Neue" w:cs="Helvetica Neue"/>
          <w:b/>
          <w:bCs/>
          <w:color w:val="000000"/>
        </w:rPr>
        <w:t>.0</w:t>
      </w:r>
      <w:r w:rsidR="007E2CB6">
        <w:rPr>
          <w:rFonts w:ascii="Helvetica Neue" w:hAnsi="Helvetica Neue" w:cs="Helvetica Neue"/>
          <w:b/>
          <w:bCs/>
          <w:color w:val="000000"/>
        </w:rPr>
        <w:t>5</w:t>
      </w:r>
      <w:r w:rsidR="005240C1">
        <w:rPr>
          <w:rFonts w:ascii="Helvetica Neue" w:hAnsi="Helvetica Neue" w:cs="Helvetica Neue"/>
          <w:b/>
          <w:bCs/>
          <w:color w:val="000000"/>
        </w:rPr>
        <w:t>.2</w:t>
      </w:r>
      <w:r w:rsidR="00FE768B">
        <w:rPr>
          <w:rFonts w:ascii="Helvetica Neue" w:hAnsi="Helvetica Neue" w:cs="Helvetica Neue"/>
          <w:b/>
          <w:bCs/>
          <w:color w:val="000000"/>
        </w:rPr>
        <w:t>3</w:t>
      </w:r>
      <w:r w:rsidRPr="00A356A6">
        <w:rPr>
          <w:rFonts w:ascii="Helvetica Neue" w:hAnsi="Helvetica Neue" w:cs="Helvetica Neue"/>
          <w:b/>
          <w:bCs/>
          <w:color w:val="000000"/>
        </w:rPr>
        <w:t xml:space="preserve"> </w:t>
      </w:r>
    </w:p>
    <w:p w14:paraId="445525C4" w14:textId="78E99DD5" w:rsidR="0023018B" w:rsidRPr="00A356A6" w:rsidRDefault="0023018B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b/>
          <w:bCs/>
          <w:color w:val="000000"/>
        </w:rPr>
      </w:pPr>
      <w:r w:rsidRPr="00A356A6">
        <w:rPr>
          <w:rFonts w:ascii="Helvetica Neue" w:hAnsi="Helvetica Neue" w:cs="Helvetica Neue"/>
          <w:b/>
          <w:bCs/>
          <w:color w:val="000000"/>
        </w:rPr>
        <w:t>10:00-11:30</w:t>
      </w:r>
    </w:p>
    <w:p w14:paraId="4607422C" w14:textId="5D380777" w:rsidR="00F461B9" w:rsidRDefault="00F461B9" w:rsidP="00F461B9">
      <w:pPr>
        <w:tabs>
          <w:tab w:val="right" w:pos="9020"/>
        </w:tabs>
        <w:autoSpaceDE w:val="0"/>
        <w:autoSpaceDN w:val="0"/>
        <w:adjustRightInd w:val="0"/>
        <w:jc w:val="righ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__________________________________________________________________________</w:t>
      </w:r>
      <w:r w:rsidR="00BA1264">
        <w:rPr>
          <w:rFonts w:ascii="Helvetica Neue" w:hAnsi="Helvetica Neue" w:cs="Helvetica Neue"/>
          <w:color w:val="000000"/>
        </w:rPr>
        <w:t>____</w:t>
      </w:r>
    </w:p>
    <w:p w14:paraId="1F825B91" w14:textId="77777777" w:rsidR="00F461B9" w:rsidRDefault="00F461B9" w:rsidP="00F461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38"/>
          <w:szCs w:val="38"/>
        </w:rPr>
      </w:pPr>
      <w:r>
        <w:rPr>
          <w:rFonts w:ascii="Helvetica Neue" w:hAnsi="Helvetica Neue" w:cs="Helvetica Neue"/>
          <w:b/>
          <w:bCs/>
          <w:color w:val="000000"/>
          <w:sz w:val="38"/>
          <w:szCs w:val="38"/>
        </w:rPr>
        <w:t>NUTRITION &amp; PHYSICAL ACTIVITY TASK FORCE</w:t>
      </w:r>
    </w:p>
    <w:p w14:paraId="66FF8B63" w14:textId="77777777" w:rsidR="00F461B9" w:rsidRPr="0023018B" w:rsidRDefault="00F461B9" w:rsidP="00F461B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  <w:r w:rsidRPr="0023018B">
        <w:rPr>
          <w:rFonts w:ascii="Helvetica Neue" w:hAnsi="Helvetica Neue" w:cs="Helvetica Neue"/>
          <w:color w:val="000000"/>
          <w:sz w:val="32"/>
          <w:szCs w:val="32"/>
        </w:rPr>
        <w:t>Meeting Agenda</w:t>
      </w:r>
    </w:p>
    <w:p w14:paraId="74933A44" w14:textId="77777777" w:rsidR="00F461B9" w:rsidRDefault="00F461B9" w:rsidP="00F461B9">
      <w:pPr>
        <w:autoSpaceDE w:val="0"/>
        <w:autoSpaceDN w:val="0"/>
        <w:adjustRightInd w:val="0"/>
        <w:spacing w:after="240" w:line="480" w:lineRule="auto"/>
        <w:jc w:val="center"/>
        <w:rPr>
          <w:rFonts w:ascii="Gill Sans" w:hAnsi="Gill Sans" w:cs="Gill Sans"/>
          <w:b/>
          <w:bCs/>
          <w:color w:val="000000"/>
          <w:sz w:val="36"/>
          <w:szCs w:val="36"/>
        </w:rPr>
      </w:pPr>
    </w:p>
    <w:p w14:paraId="6F756ECD" w14:textId="20FB1210" w:rsidR="006A510B" w:rsidRPr="006A510B" w:rsidRDefault="006A510B" w:rsidP="00FE768B">
      <w:pPr>
        <w:numPr>
          <w:ilvl w:val="0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360" w:hanging="246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 WELCOME AND INTRODUCTIONS </w:t>
      </w:r>
    </w:p>
    <w:p w14:paraId="3FD5155F" w14:textId="620C6609" w:rsidR="00F461B9" w:rsidRDefault="00F461B9" w:rsidP="00F461B9">
      <w:pPr>
        <w:numPr>
          <w:ilvl w:val="0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246" w:hanging="246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UPDATES</w:t>
      </w:r>
    </w:p>
    <w:p w14:paraId="4B2D370A" w14:textId="333CF7E0" w:rsidR="00475772" w:rsidRDefault="00DF7A4F" w:rsidP="0052013E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Happy New Year</w:t>
      </w:r>
      <w:r w:rsidR="0036064F">
        <w:rPr>
          <w:rFonts w:ascii="Helvetica Neue" w:hAnsi="Helvetica Neue" w:cs="Helvetica Neue"/>
          <w:color w:val="000000"/>
          <w:sz w:val="20"/>
          <w:szCs w:val="20"/>
        </w:rPr>
        <w:t>!</w:t>
      </w:r>
    </w:p>
    <w:p w14:paraId="6219B295" w14:textId="6FF05C98" w:rsidR="004C1F38" w:rsidRPr="004C1F38" w:rsidRDefault="004C1F38" w:rsidP="004C1F38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HTTH – Favorite Leftover Recipe?</w:t>
      </w:r>
    </w:p>
    <w:p w14:paraId="68BD21E0" w14:textId="5CA9EBE7" w:rsidR="0081363D" w:rsidRDefault="0081363D" w:rsidP="0052013E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Virtual Breastfeeding Support Group begins</w:t>
      </w:r>
    </w:p>
    <w:p w14:paraId="2F4E43BF" w14:textId="77777777" w:rsidR="003B3964" w:rsidRDefault="003B3964" w:rsidP="003B3964">
      <w:pPr>
        <w:numPr>
          <w:ilvl w:val="6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360" w:hanging="360"/>
        <w:rPr>
          <w:rFonts w:ascii="Helvetica Neue" w:hAnsi="Helvetica Neue" w:cs="Helvetica Neue"/>
          <w:color w:val="000000"/>
          <w:sz w:val="20"/>
          <w:szCs w:val="20"/>
        </w:rPr>
      </w:pPr>
    </w:p>
    <w:p w14:paraId="01412589" w14:textId="4EC9C68C" w:rsidR="003B3964" w:rsidRPr="003B3964" w:rsidRDefault="003B3964" w:rsidP="003B3964">
      <w:pPr>
        <w:numPr>
          <w:ilvl w:val="5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3B3964">
        <w:rPr>
          <w:rFonts w:ascii="Helvetica Neue" w:hAnsi="Helvetica Neue" w:cs="Helvetica Neue"/>
          <w:b/>
          <w:bCs/>
          <w:color w:val="000000"/>
          <w:sz w:val="20"/>
          <w:szCs w:val="20"/>
        </w:rPr>
        <w:t>NEW BUSINESS</w:t>
      </w:r>
    </w:p>
    <w:p w14:paraId="0E57C712" w14:textId="15F923D7" w:rsidR="003B3964" w:rsidRDefault="0081363D" w:rsidP="003B3964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Outreach</w:t>
      </w:r>
    </w:p>
    <w:p w14:paraId="587CAE2B" w14:textId="1EA5781D" w:rsidR="003B3964" w:rsidRDefault="0081363D" w:rsidP="003B3964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Timeline for 2023-2024</w:t>
      </w:r>
    </w:p>
    <w:p w14:paraId="4CFDBF5C" w14:textId="5EC81D91" w:rsidR="0081363D" w:rsidRDefault="007E2CB6" w:rsidP="003B3964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Strategies/Steps</w:t>
      </w:r>
    </w:p>
    <w:p w14:paraId="454381C2" w14:textId="46FE2385" w:rsidR="0081363D" w:rsidRDefault="0081363D" w:rsidP="003B3964">
      <w:pPr>
        <w:numPr>
          <w:ilvl w:val="7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Subgroups</w:t>
      </w:r>
    </w:p>
    <w:p w14:paraId="7A594EDC" w14:textId="77777777" w:rsidR="00F461B9" w:rsidRPr="003B3964" w:rsidRDefault="00F461B9" w:rsidP="00F461B9">
      <w:pPr>
        <w:numPr>
          <w:ilvl w:val="6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360" w:hanging="360"/>
        <w:rPr>
          <w:rFonts w:ascii="Helvetica Neue" w:hAnsi="Helvetica Neue" w:cs="Helvetica Neue"/>
          <w:color w:val="000000"/>
          <w:sz w:val="20"/>
          <w:szCs w:val="20"/>
        </w:rPr>
      </w:pPr>
    </w:p>
    <w:p w14:paraId="0FB0A765" w14:textId="58E3D40C" w:rsidR="00F461B9" w:rsidRDefault="00F461B9" w:rsidP="00F461B9">
      <w:pPr>
        <w:numPr>
          <w:ilvl w:val="0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246" w:hanging="246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 ROUNDTABLE: MEMBER UPDATES</w:t>
      </w:r>
    </w:p>
    <w:p w14:paraId="374ABD15" w14:textId="77777777" w:rsidR="00F461B9" w:rsidRDefault="00F461B9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246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7276F6B8" w14:textId="270E5F88" w:rsidR="00F461B9" w:rsidRDefault="00F461B9" w:rsidP="00F461B9">
      <w:pPr>
        <w:numPr>
          <w:ilvl w:val="0"/>
          <w:numId w:val="1"/>
        </w:num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ind w:left="246" w:hanging="246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GOODBYE!</w:t>
      </w:r>
    </w:p>
    <w:p w14:paraId="6A584796" w14:textId="77777777" w:rsidR="00A356A6" w:rsidRDefault="00A356A6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70E3809E" w14:textId="78F4161B" w:rsidR="00F461B9" w:rsidRDefault="00F461B9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A356A6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NEXT MEETING: </w:t>
      </w:r>
      <w:r w:rsidR="003B3964">
        <w:rPr>
          <w:rFonts w:ascii="Helvetica Neue" w:hAnsi="Helvetica Neue" w:cs="Helvetica Neue"/>
          <w:b/>
          <w:bCs/>
          <w:color w:val="000000"/>
          <w:sz w:val="20"/>
          <w:szCs w:val="20"/>
        </w:rPr>
        <w:t>0</w:t>
      </w:r>
      <w:r w:rsidR="007E2CB6">
        <w:rPr>
          <w:rFonts w:ascii="Helvetica Neue" w:hAnsi="Helvetica Neue" w:cs="Helvetica Neue"/>
          <w:b/>
          <w:bCs/>
          <w:color w:val="000000"/>
          <w:sz w:val="20"/>
          <w:szCs w:val="20"/>
        </w:rPr>
        <w:t>3</w:t>
      </w:r>
      <w:r w:rsidR="005240C1">
        <w:rPr>
          <w:rFonts w:ascii="Helvetica Neue" w:hAnsi="Helvetica Neue" w:cs="Helvetica Neue"/>
          <w:b/>
          <w:bCs/>
          <w:color w:val="000000"/>
          <w:sz w:val="20"/>
          <w:szCs w:val="20"/>
        </w:rPr>
        <w:t>.0</w:t>
      </w:r>
      <w:r w:rsidR="007E2CB6">
        <w:rPr>
          <w:rFonts w:ascii="Helvetica Neue" w:hAnsi="Helvetica Neue" w:cs="Helvetica Neue"/>
          <w:b/>
          <w:bCs/>
          <w:color w:val="000000"/>
          <w:sz w:val="20"/>
          <w:szCs w:val="20"/>
        </w:rPr>
        <w:t>2</w:t>
      </w:r>
      <w:r w:rsidR="005240C1">
        <w:rPr>
          <w:rFonts w:ascii="Helvetica Neue" w:hAnsi="Helvetica Neue" w:cs="Helvetica Neue"/>
          <w:b/>
          <w:bCs/>
          <w:color w:val="000000"/>
          <w:sz w:val="20"/>
          <w:szCs w:val="20"/>
        </w:rPr>
        <w:t>.2</w:t>
      </w:r>
      <w:r w:rsidR="003B3964">
        <w:rPr>
          <w:rFonts w:ascii="Helvetica Neue" w:hAnsi="Helvetica Neue" w:cs="Helvetica Neue"/>
          <w:b/>
          <w:bCs/>
          <w:color w:val="000000"/>
          <w:sz w:val="20"/>
          <w:szCs w:val="20"/>
        </w:rPr>
        <w:t>3</w:t>
      </w:r>
      <w:r w:rsidR="0023018B" w:rsidRPr="00A356A6">
        <w:rPr>
          <w:rFonts w:ascii="Helvetica Neue" w:hAnsi="Helvetica Neue" w:cs="Helvetica Neue"/>
          <w:b/>
          <w:bCs/>
          <w:color w:val="000000"/>
          <w:sz w:val="20"/>
          <w:szCs w:val="20"/>
        </w:rPr>
        <w:t>, 10:00-11:30</w:t>
      </w:r>
    </w:p>
    <w:p w14:paraId="7685A498" w14:textId="77777777" w:rsidR="00CC6CE7" w:rsidRDefault="00CC6CE7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59A5870E" w14:textId="5E3267FC" w:rsidR="00CC6CE7" w:rsidRPr="00A356A6" w:rsidRDefault="00CC6CE7" w:rsidP="00F461B9">
      <w:pPr>
        <w:tabs>
          <w:tab w:val="left" w:pos="20"/>
          <w:tab w:val="left" w:pos="246"/>
          <w:tab w:val="left" w:pos="115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07127F26" w14:textId="77777777" w:rsidR="00F461B9" w:rsidRDefault="00F461B9" w:rsidP="00F461B9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ED72D6E" w14:textId="77777777" w:rsidR="00F461B9" w:rsidRDefault="00F461B9"/>
    <w:sectPr w:rsidR="00F461B9" w:rsidSect="007E6A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A860D0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0000001">
      <w:start w:val="1"/>
      <w:numFmt w:val="upperRoman"/>
      <w:lvlText w:val="%6."/>
      <w:lvlJc w:val="left"/>
      <w:pPr>
        <w:ind w:left="360" w:hanging="360"/>
      </w:pPr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2209B3"/>
    <w:multiLevelType w:val="hybridMultilevel"/>
    <w:tmpl w:val="751A01DA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 w16cid:durableId="1076391337">
    <w:abstractNumId w:val="0"/>
  </w:num>
  <w:num w:numId="2" w16cid:durableId="1942762057">
    <w:abstractNumId w:val="1"/>
  </w:num>
  <w:num w:numId="3" w16cid:durableId="1697152937">
    <w:abstractNumId w:val="2"/>
  </w:num>
  <w:num w:numId="4" w16cid:durableId="2004894258">
    <w:abstractNumId w:val="3"/>
  </w:num>
  <w:num w:numId="5" w16cid:durableId="129400811">
    <w:abstractNumId w:val="4"/>
  </w:num>
  <w:num w:numId="6" w16cid:durableId="195503263">
    <w:abstractNumId w:val="5"/>
  </w:num>
  <w:num w:numId="7" w16cid:durableId="1156334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B9"/>
    <w:rsid w:val="00065738"/>
    <w:rsid w:val="00120429"/>
    <w:rsid w:val="00133501"/>
    <w:rsid w:val="001A2A4C"/>
    <w:rsid w:val="001D7757"/>
    <w:rsid w:val="0023018B"/>
    <w:rsid w:val="0024740B"/>
    <w:rsid w:val="002A57C1"/>
    <w:rsid w:val="002B4CD2"/>
    <w:rsid w:val="002F5FC4"/>
    <w:rsid w:val="003037D8"/>
    <w:rsid w:val="0036064F"/>
    <w:rsid w:val="003807FC"/>
    <w:rsid w:val="003A13BF"/>
    <w:rsid w:val="003B3964"/>
    <w:rsid w:val="00410CF7"/>
    <w:rsid w:val="00411FF1"/>
    <w:rsid w:val="00475772"/>
    <w:rsid w:val="00497151"/>
    <w:rsid w:val="004B2C44"/>
    <w:rsid w:val="004C1F38"/>
    <w:rsid w:val="005164F0"/>
    <w:rsid w:val="0052013E"/>
    <w:rsid w:val="005240C1"/>
    <w:rsid w:val="00561225"/>
    <w:rsid w:val="00627CBE"/>
    <w:rsid w:val="006356D1"/>
    <w:rsid w:val="00640669"/>
    <w:rsid w:val="00661B73"/>
    <w:rsid w:val="006A510B"/>
    <w:rsid w:val="007A1B88"/>
    <w:rsid w:val="007D5B2D"/>
    <w:rsid w:val="007E2CB6"/>
    <w:rsid w:val="00803764"/>
    <w:rsid w:val="0081363D"/>
    <w:rsid w:val="00891390"/>
    <w:rsid w:val="008C6D33"/>
    <w:rsid w:val="00930E3E"/>
    <w:rsid w:val="00976918"/>
    <w:rsid w:val="00A356A6"/>
    <w:rsid w:val="00A513BA"/>
    <w:rsid w:val="00A6188B"/>
    <w:rsid w:val="00A951C9"/>
    <w:rsid w:val="00BA1264"/>
    <w:rsid w:val="00BF794D"/>
    <w:rsid w:val="00C71EF9"/>
    <w:rsid w:val="00CA1042"/>
    <w:rsid w:val="00CC6CE7"/>
    <w:rsid w:val="00D61D8C"/>
    <w:rsid w:val="00DD5787"/>
    <w:rsid w:val="00DF7A4F"/>
    <w:rsid w:val="00E00D63"/>
    <w:rsid w:val="00E2639F"/>
    <w:rsid w:val="00E71336"/>
    <w:rsid w:val="00E90FE8"/>
    <w:rsid w:val="00E92FCF"/>
    <w:rsid w:val="00EA7AC2"/>
    <w:rsid w:val="00EE2957"/>
    <w:rsid w:val="00F17166"/>
    <w:rsid w:val="00F461B9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C756"/>
  <w15:chartTrackingRefBased/>
  <w15:docId w15:val="{2D2D4F2D-FAF1-704B-B781-16CE90F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McCarthy</dc:creator>
  <cp:keywords/>
  <dc:description/>
  <cp:lastModifiedBy>Amanda Hoover</cp:lastModifiedBy>
  <cp:revision>5</cp:revision>
  <cp:lastPrinted>2022-04-20T19:45:00Z</cp:lastPrinted>
  <dcterms:created xsi:type="dcterms:W3CDTF">2022-12-29T14:52:00Z</dcterms:created>
  <dcterms:modified xsi:type="dcterms:W3CDTF">2022-12-29T16:41:00Z</dcterms:modified>
</cp:coreProperties>
</file>